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07B70" w14:textId="77777777" w:rsidR="00BC59A4" w:rsidRDefault="00BC59A4" w:rsidP="00BC5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" w:hAnsi="Times" w:cs="Helvetica"/>
          <w:b/>
          <w:bCs/>
        </w:rPr>
      </w:pPr>
      <w:r w:rsidRPr="00BC59A4">
        <w:rPr>
          <w:rFonts w:ascii="Times" w:hAnsi="Times" w:cs="Helvetica"/>
          <w:b/>
          <w:bCs/>
        </w:rPr>
        <w:t>Cabinet Battle #1</w:t>
      </w:r>
    </w:p>
    <w:p w14:paraId="027C6E01" w14:textId="77777777" w:rsidR="00BC59A4" w:rsidRPr="00BC59A4" w:rsidRDefault="00BC59A4" w:rsidP="00BC59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" w:hAnsi="Times" w:cs="Helvetica"/>
          <w:b/>
          <w:bCs/>
        </w:rPr>
      </w:pPr>
      <w:r w:rsidRPr="00BC59A4">
        <w:rPr>
          <w:rFonts w:ascii="Times" w:hAnsi="Times" w:cs="Helvetica"/>
        </w:rPr>
        <w:t>LYRICS</w:t>
      </w:r>
    </w:p>
    <w:p w14:paraId="7A94C8A5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  <w:b/>
          <w:bCs/>
        </w:rPr>
      </w:pPr>
      <w:hyperlink r:id="rId6" w:history="1">
        <w:r w:rsidR="00BC59A4" w:rsidRPr="00BC59A4">
          <w:rPr>
            <w:rFonts w:ascii="Times" w:hAnsi="Times" w:cs="Helvetica"/>
          </w:rPr>
          <w:t>Lin-Manuel Miranda</w:t>
        </w:r>
      </w:hyperlink>
    </w:p>
    <w:p w14:paraId="38E24932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 xml:space="preserve">Ft: </w:t>
      </w:r>
      <w:hyperlink r:id="rId7" w:history="1">
        <w:r w:rsidRPr="00BC59A4">
          <w:rPr>
            <w:rFonts w:ascii="Times" w:hAnsi="Times" w:cs="Helvetica"/>
          </w:rPr>
          <w:t>Christopher Jackson</w:t>
        </w:r>
      </w:hyperlink>
      <w:r w:rsidRPr="00BC59A4">
        <w:rPr>
          <w:rFonts w:ascii="Times" w:hAnsi="Times" w:cs="Helvetica"/>
        </w:rPr>
        <w:t xml:space="preserve">, </w:t>
      </w:r>
      <w:hyperlink r:id="rId8" w:history="1">
        <w:proofErr w:type="spellStart"/>
        <w:r w:rsidRPr="00BC59A4">
          <w:rPr>
            <w:rFonts w:ascii="Times" w:hAnsi="Times" w:cs="Helvetica"/>
          </w:rPr>
          <w:t>Daveed</w:t>
        </w:r>
        <w:proofErr w:type="spellEnd"/>
        <w:r w:rsidRPr="00BC59A4">
          <w:rPr>
            <w:rFonts w:ascii="Times" w:hAnsi="Times" w:cs="Helvetica"/>
          </w:rPr>
          <w:t xml:space="preserve"> Diggs</w:t>
        </w:r>
      </w:hyperlink>
      <w:r w:rsidRPr="00BC59A4">
        <w:rPr>
          <w:rFonts w:ascii="Times" w:hAnsi="Times" w:cs="Helvetica"/>
        </w:rPr>
        <w:t xml:space="preserve"> &amp; </w:t>
      </w:r>
      <w:hyperlink r:id="rId9" w:history="1">
        <w:proofErr w:type="spellStart"/>
        <w:r w:rsidRPr="00BC59A4">
          <w:rPr>
            <w:rFonts w:ascii="Times" w:hAnsi="Times" w:cs="Helvetica"/>
          </w:rPr>
          <w:t>Okieriete</w:t>
        </w:r>
        <w:proofErr w:type="spellEnd"/>
        <w:r w:rsidRPr="00BC59A4">
          <w:rPr>
            <w:rFonts w:ascii="Times" w:hAnsi="Times" w:cs="Helvetica"/>
          </w:rPr>
          <w:t xml:space="preserve"> </w:t>
        </w:r>
        <w:proofErr w:type="spellStart"/>
        <w:r w:rsidRPr="00BC59A4">
          <w:rPr>
            <w:rFonts w:ascii="Times" w:hAnsi="Times" w:cs="Helvetica"/>
          </w:rPr>
          <w:t>Onaodowan</w:t>
        </w:r>
        <w:proofErr w:type="spellEnd"/>
      </w:hyperlink>
      <w:r w:rsidRPr="00BC59A4">
        <w:rPr>
          <w:rFonts w:ascii="Times" w:hAnsi="Times" w:cs="Helvetica"/>
        </w:rPr>
        <w:t xml:space="preserve"> </w:t>
      </w:r>
    </w:p>
    <w:p w14:paraId="5C1ED941" w14:textId="76BFE8CB" w:rsid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 xml:space="preserve">Verified Annotations By: </w:t>
      </w:r>
      <w:hyperlink r:id="rId10" w:history="1">
        <w:r w:rsidRPr="00BC59A4">
          <w:rPr>
            <w:rFonts w:ascii="Times" w:hAnsi="Times" w:cs="Helvetica"/>
          </w:rPr>
          <w:t>Lin-Manuel Miranda</w:t>
        </w:r>
      </w:hyperlink>
      <w:r w:rsidR="00BF4CE2">
        <w:rPr>
          <w:rFonts w:ascii="Times" w:hAnsi="Times" w:cs="Helvetica"/>
        </w:rPr>
        <w:t xml:space="preserve">  </w:t>
      </w:r>
    </w:p>
    <w:p w14:paraId="4A6DF0E9" w14:textId="31C96472" w:rsidR="00BF4CE2" w:rsidRPr="00BC59A4" w:rsidRDefault="00BF4CE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(Formatted and Revised for Language by </w:t>
      </w:r>
      <w:proofErr w:type="spellStart"/>
      <w:r>
        <w:rPr>
          <w:rFonts w:ascii="Times" w:hAnsi="Times" w:cs="Helvetica"/>
        </w:rPr>
        <w:t>PScott</w:t>
      </w:r>
      <w:proofErr w:type="spellEnd"/>
      <w:r>
        <w:rPr>
          <w:rFonts w:ascii="Times" w:hAnsi="Times" w:cs="Helvetica"/>
        </w:rPr>
        <w:t>)</w:t>
      </w:r>
    </w:p>
    <w:p w14:paraId="26818781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4821303" w14:textId="77777777" w:rsidR="00BF4CE2" w:rsidRDefault="00BF4CE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  <w:sectPr w:rsidR="00BF4CE2" w:rsidSect="00BC59A4">
          <w:pgSz w:w="12240" w:h="15840"/>
          <w:pgMar w:top="1080" w:right="1080" w:bottom="1080" w:left="1080" w:header="720" w:footer="720" w:gutter="0"/>
          <w:cols w:space="720"/>
          <w:noEndnote/>
        </w:sectPr>
      </w:pPr>
    </w:p>
    <w:p w14:paraId="52382120" w14:textId="0E560171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lastRenderedPageBreak/>
        <w:t>[WASHINGTON]</w:t>
      </w:r>
    </w:p>
    <w:p w14:paraId="4E5BAA7B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1" w:history="1">
        <w:r w:rsidR="00BC59A4" w:rsidRPr="00BC59A4">
          <w:rPr>
            <w:rFonts w:ascii="Times" w:hAnsi="Times" w:cs="Helvetica"/>
          </w:rPr>
          <w:t xml:space="preserve">Ladies and gentlemen, you </w:t>
        </w:r>
        <w:proofErr w:type="spellStart"/>
        <w:r w:rsidR="00BC59A4" w:rsidRPr="00BC59A4">
          <w:rPr>
            <w:rFonts w:ascii="Times" w:hAnsi="Times" w:cs="Helvetica"/>
          </w:rPr>
          <w:t>coulda</w:t>
        </w:r>
        <w:proofErr w:type="spellEnd"/>
        <w:r w:rsidR="00BC59A4" w:rsidRPr="00BC59A4">
          <w:rPr>
            <w:rFonts w:ascii="Times" w:hAnsi="Times" w:cs="Helvetica"/>
          </w:rPr>
          <w:t xml:space="preserve"> been anywhere in the world tonight, but you’re here with us in New York City.</w:t>
        </w:r>
      </w:hyperlink>
      <w:r w:rsidR="00BC59A4" w:rsidRPr="00BC59A4">
        <w:rPr>
          <w:rFonts w:ascii="Times" w:hAnsi="Times" w:cs="Helvetica"/>
        </w:rPr>
        <w:t xml:space="preserve"> </w:t>
      </w:r>
      <w:hyperlink r:id="rId12" w:history="1">
        <w:r w:rsidR="00BC59A4" w:rsidRPr="00BC59A4">
          <w:rPr>
            <w:rFonts w:ascii="Times" w:hAnsi="Times" w:cs="Helvetica"/>
          </w:rPr>
          <w:t>Are you ready for a cabinet meeting???</w:t>
        </w:r>
      </w:hyperlink>
    </w:p>
    <w:p w14:paraId="2DA81311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3F0399C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3" w:history="1">
        <w:r w:rsidR="00BC59A4" w:rsidRPr="00BC59A4">
          <w:rPr>
            <w:rFonts w:ascii="Times" w:hAnsi="Times" w:cs="Helvetica"/>
          </w:rPr>
          <w:t xml:space="preserve">The issue on the table: Secretary Hamilton’s </w:t>
        </w:r>
        <w:proofErr w:type="gramStart"/>
        <w:r w:rsidR="00BC59A4" w:rsidRPr="00BC59A4">
          <w:rPr>
            <w:rFonts w:ascii="Times" w:hAnsi="Times" w:cs="Helvetica"/>
          </w:rPr>
          <w:t>plan</w:t>
        </w:r>
        <w:proofErr w:type="gramEnd"/>
        <w:r w:rsidR="00BC59A4" w:rsidRPr="00BC59A4">
          <w:rPr>
            <w:rFonts w:ascii="Times" w:hAnsi="Times" w:cs="Helvetica"/>
          </w:rPr>
          <w:t xml:space="preserve"> to assume state debt and establish a national bank. Secretary Jefferson, you have the floor, sir</w:t>
        </w:r>
      </w:hyperlink>
    </w:p>
    <w:p w14:paraId="51DEE59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6F1BD755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[JEFFERSON]</w:t>
      </w:r>
    </w:p>
    <w:p w14:paraId="6E569600" w14:textId="77777777" w:rsidR="00BB000E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"http://genius.com/7878142/Lin-manuel-miranda-cabinet-battle-1/Life-liberty-and-the-pursuit-of-happiness-we-fought-for-these-ideals-we-shouldnt-settle-for-less-these-are-wise-words-enterprising-men-quote-em"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‘Life, liber</w:t>
      </w:r>
      <w:r w:rsidR="00BB000E">
        <w:rPr>
          <w:rFonts w:ascii="Times" w:hAnsi="Times" w:cs="Helvetica"/>
        </w:rPr>
        <w:t>ty and the pursuit of happiness</w:t>
      </w:r>
      <w:r w:rsidRPr="00BC59A4">
        <w:rPr>
          <w:rFonts w:ascii="Times" w:hAnsi="Times" w:cs="Helvetica"/>
        </w:rPr>
        <w:t>’</w:t>
      </w:r>
      <w:r w:rsidR="00BB000E">
        <w:rPr>
          <w:rFonts w:ascii="Times" w:hAnsi="Times" w:cs="Helvetica"/>
        </w:rPr>
        <w:t xml:space="preserve"> </w:t>
      </w:r>
      <w:r w:rsidRPr="00BC59A4">
        <w:rPr>
          <w:rFonts w:ascii="Times" w:hAnsi="Times" w:cs="Helvetica"/>
        </w:rPr>
        <w:t> We fought for these ideals; we shouldn’t settle for less</w:t>
      </w:r>
      <w:r w:rsidR="00BB000E">
        <w:rPr>
          <w:rFonts w:ascii="Times" w:hAnsi="Times" w:cs="Helvetica"/>
        </w:rPr>
        <w:t xml:space="preserve">. </w:t>
      </w:r>
    </w:p>
    <w:p w14:paraId="1A20B82A" w14:textId="0AC56D6C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 These are wise words, enterprising men quote ‘</w:t>
      </w:r>
      <w:proofErr w:type="spellStart"/>
      <w:r w:rsidRPr="00BC59A4">
        <w:rPr>
          <w:rFonts w:ascii="Times" w:hAnsi="Times" w:cs="Helvetica"/>
        </w:rPr>
        <w:t>em</w:t>
      </w:r>
      <w:proofErr w:type="spellEnd"/>
      <w:r w:rsidRPr="00BC59A4">
        <w:rPr>
          <w:rFonts w:ascii="Times" w:hAnsi="Times" w:cs="Helvetica"/>
        </w:rPr>
        <w:fldChar w:fldCharType="end"/>
      </w:r>
    </w:p>
    <w:p w14:paraId="7445E677" w14:textId="77777777" w:rsidR="006C2793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"http://genius.com/7878077/Lin-manuel-miranda-cabinet-battle-1/Dont-act-surprised-you-guys-cuz-i-wrote-em-jefferson-madison-oww"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 xml:space="preserve">Don’t act surprised, you guys, </w:t>
      </w:r>
      <w:proofErr w:type="spellStart"/>
      <w:r w:rsidRPr="00BC59A4">
        <w:rPr>
          <w:rFonts w:ascii="Times" w:hAnsi="Times" w:cs="Helvetica"/>
        </w:rPr>
        <w:t>cuz</w:t>
      </w:r>
      <w:proofErr w:type="spellEnd"/>
      <w:r w:rsidRPr="00BC59A4">
        <w:rPr>
          <w:rFonts w:ascii="Times" w:hAnsi="Times" w:cs="Helvetica"/>
        </w:rPr>
        <w:t xml:space="preserve"> I wrote ‘</w:t>
      </w:r>
      <w:proofErr w:type="spellStart"/>
      <w:r w:rsidRPr="00BC59A4">
        <w:rPr>
          <w:rFonts w:ascii="Times" w:hAnsi="Times" w:cs="Helvetica"/>
        </w:rPr>
        <w:t>em</w:t>
      </w:r>
      <w:proofErr w:type="spellEnd"/>
      <w:r w:rsidRPr="00BC59A4">
        <w:rPr>
          <w:rFonts w:ascii="Times" w:hAnsi="Times" w:cs="Helvetica"/>
        </w:rPr>
        <w:t>  </w:t>
      </w:r>
      <w:r w:rsidR="006C2793">
        <w:rPr>
          <w:rFonts w:ascii="Times" w:hAnsi="Times" w:cs="Helvetica"/>
        </w:rPr>
        <w:t xml:space="preserve"> </w:t>
      </w:r>
    </w:p>
    <w:p w14:paraId="38A760D0" w14:textId="77777777" w:rsidR="006C2793" w:rsidRDefault="006C2793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0839CF87" w14:textId="77777777" w:rsidR="006C2793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[JEFFERSON/MADISON] </w:t>
      </w:r>
      <w:r w:rsidR="006C2793">
        <w:rPr>
          <w:rFonts w:ascii="Times" w:hAnsi="Times" w:cs="Helvetica"/>
        </w:rPr>
        <w:t xml:space="preserve">  </w:t>
      </w:r>
    </w:p>
    <w:p w14:paraId="2CDB17DB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proofErr w:type="spellStart"/>
      <w:r w:rsidRPr="00BC59A4">
        <w:rPr>
          <w:rFonts w:ascii="Times" w:hAnsi="Times" w:cs="Helvetica"/>
        </w:rPr>
        <w:t>Oww</w:t>
      </w:r>
      <w:proofErr w:type="spellEnd"/>
      <w:r w:rsidRPr="00BC59A4">
        <w:rPr>
          <w:rFonts w:ascii="Times" w:hAnsi="Times" w:cs="Helvetica"/>
        </w:rPr>
        <w:fldChar w:fldCharType="end"/>
      </w:r>
    </w:p>
    <w:p w14:paraId="6C2EEDAB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5F60B367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[JEFFERSON]</w:t>
      </w:r>
    </w:p>
    <w:p w14:paraId="1BCF610B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But Hamilton forgets</w:t>
      </w:r>
    </w:p>
    <w:p w14:paraId="53037F9B" w14:textId="77777777" w:rsidR="00BB000E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"http://genius.com/7878954/Lin-manuel-miranda-cabinet-battle-1/His-plan-would-have-the-government-assume-states-debts-now-place-your-bets-as-to-who-that-benefits-the-very-seat-of-government-where-hamilton-sits"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His plan would have the government assume state’s debts</w:t>
      </w:r>
      <w:r w:rsidR="00BB000E">
        <w:rPr>
          <w:rFonts w:ascii="Times" w:hAnsi="Times" w:cs="Helvetica"/>
        </w:rPr>
        <w:t xml:space="preserve">. </w:t>
      </w:r>
    </w:p>
    <w:p w14:paraId="56FD8F16" w14:textId="77777777" w:rsidR="00BB000E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 Now, place your bets as to who that benefits:</w:t>
      </w:r>
      <w:r w:rsidR="00BB000E">
        <w:rPr>
          <w:rFonts w:ascii="Times" w:hAnsi="Times" w:cs="Helvetica"/>
        </w:rPr>
        <w:t xml:space="preserve"> </w:t>
      </w:r>
    </w:p>
    <w:p w14:paraId="7DCAA8AD" w14:textId="586720B3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 The very seat of government where Hamilton sits</w:t>
      </w:r>
      <w:r w:rsidRPr="00BC59A4">
        <w:rPr>
          <w:rFonts w:ascii="Times" w:hAnsi="Times" w:cs="Helvetica"/>
        </w:rPr>
        <w:fldChar w:fldCharType="end"/>
      </w:r>
    </w:p>
    <w:p w14:paraId="62B5F233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79198A61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63DEB51B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Not true!</w:t>
      </w:r>
    </w:p>
    <w:p w14:paraId="71D6AF0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5405F17E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[JEFFERSON]</w:t>
      </w:r>
    </w:p>
    <w:p w14:paraId="075E477A" w14:textId="77777777" w:rsidR="00BB000E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"http://genius.com/7867298/Lin-manuel-miranda-cabinet-battle-1/Ooh-if-the-shoe-fits-wear-it-if-new-yorks-in-debt-why-should-virginia-bear-it"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Ooh, if the shoe fits, wear it</w:t>
      </w:r>
      <w:r w:rsidR="00BB000E">
        <w:rPr>
          <w:rFonts w:ascii="Times" w:hAnsi="Times" w:cs="Helvetica"/>
        </w:rPr>
        <w:t xml:space="preserve">. </w:t>
      </w:r>
    </w:p>
    <w:p w14:paraId="6973050C" w14:textId="77777777" w:rsidR="00BB000E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 If New York’s in debt— Why should Virginia bear it?</w:t>
      </w:r>
      <w:r w:rsidRPr="00BC59A4">
        <w:rPr>
          <w:rFonts w:ascii="Times" w:hAnsi="Times" w:cs="Helvetica"/>
        </w:rPr>
        <w:fldChar w:fldCharType="end"/>
      </w:r>
      <w:r w:rsidRPr="00BC59A4">
        <w:rPr>
          <w:rFonts w:ascii="Times" w:hAnsi="Times" w:cs="Helvetica"/>
        </w:rPr>
        <w:t xml:space="preserve"> </w:t>
      </w:r>
      <w:r w:rsidR="00BB000E">
        <w:rPr>
          <w:rFonts w:ascii="Times" w:hAnsi="Times" w:cs="Helvetica"/>
        </w:rPr>
        <w:t xml:space="preserve"> </w:t>
      </w:r>
    </w:p>
    <w:p w14:paraId="12C1CF60" w14:textId="77777777" w:rsidR="00BB000E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"http://genius.com/7940720/Lin-manuel-miranda-cabinet-battle-1/Uh-our-debts-are-paid-im-afraid-dont-tax-the-south-cuz-we-got-it-made-in-the-shade"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Uh! Our debts are paid, I’m afraid</w:t>
      </w:r>
      <w:r w:rsidR="00BB000E">
        <w:rPr>
          <w:rFonts w:ascii="Times" w:hAnsi="Times" w:cs="Helvetica"/>
        </w:rPr>
        <w:t xml:space="preserve"> </w:t>
      </w:r>
    </w:p>
    <w:p w14:paraId="030E471E" w14:textId="303D555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 xml:space="preserve"> Don’t tax the South </w:t>
      </w:r>
      <w:proofErr w:type="spellStart"/>
      <w:r w:rsidRPr="00BC59A4">
        <w:rPr>
          <w:rFonts w:ascii="Times" w:hAnsi="Times" w:cs="Helvetica"/>
        </w:rPr>
        <w:t>cuz</w:t>
      </w:r>
      <w:proofErr w:type="spellEnd"/>
      <w:r w:rsidRPr="00BC59A4">
        <w:rPr>
          <w:rFonts w:ascii="Times" w:hAnsi="Times" w:cs="Helvetica"/>
        </w:rPr>
        <w:t xml:space="preserve"> we got it made in the shade</w:t>
      </w:r>
      <w:r w:rsidRPr="00BC59A4">
        <w:rPr>
          <w:rFonts w:ascii="Times" w:hAnsi="Times" w:cs="Helvetica"/>
        </w:rPr>
        <w:fldChar w:fldCharType="end"/>
      </w:r>
    </w:p>
    <w:p w14:paraId="55CB034B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4" w:history="1">
        <w:r w:rsidR="00BC59A4" w:rsidRPr="00BC59A4">
          <w:rPr>
            <w:rFonts w:ascii="Times" w:hAnsi="Times" w:cs="Helvetica"/>
          </w:rPr>
          <w:t>In Virginia, we plant seeds in the ground</w:t>
        </w:r>
      </w:hyperlink>
    </w:p>
    <w:p w14:paraId="684A3355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5" w:history="1">
        <w:r w:rsidR="00BC59A4" w:rsidRPr="00BC59A4">
          <w:rPr>
            <w:rFonts w:ascii="Times" w:hAnsi="Times" w:cs="Helvetica"/>
          </w:rPr>
          <w:t xml:space="preserve">We create. You just </w:t>
        </w:r>
        <w:proofErr w:type="spellStart"/>
        <w:proofErr w:type="gramStart"/>
        <w:r w:rsidR="00BC59A4" w:rsidRPr="00BC59A4">
          <w:rPr>
            <w:rFonts w:ascii="Times" w:hAnsi="Times" w:cs="Helvetica"/>
          </w:rPr>
          <w:t>wanna</w:t>
        </w:r>
        <w:proofErr w:type="spellEnd"/>
        <w:proofErr w:type="gramEnd"/>
        <w:r w:rsidR="00BC59A4" w:rsidRPr="00BC59A4">
          <w:rPr>
            <w:rFonts w:ascii="Times" w:hAnsi="Times" w:cs="Helvetica"/>
          </w:rPr>
          <w:t xml:space="preserve"> move our money </w:t>
        </w:r>
        <w:r w:rsidR="00BC59A4" w:rsidRPr="00BC59A4">
          <w:rPr>
            <w:rFonts w:ascii="Times" w:hAnsi="Times" w:cs="Helvetica"/>
          </w:rPr>
          <w:lastRenderedPageBreak/>
          <w:t>around</w:t>
        </w:r>
      </w:hyperlink>
    </w:p>
    <w:p w14:paraId="01A0219E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6" w:history="1">
        <w:r w:rsidR="00BC59A4" w:rsidRPr="00BC59A4">
          <w:rPr>
            <w:rFonts w:ascii="Times" w:hAnsi="Times" w:cs="Helvetica"/>
          </w:rPr>
          <w:t>This financial plan is an outrageous demand</w:t>
        </w:r>
      </w:hyperlink>
    </w:p>
    <w:p w14:paraId="773666CA" w14:textId="5D42C50B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7" w:history="1">
        <w:r w:rsidR="00BB000E">
          <w:rPr>
            <w:rFonts w:ascii="Times" w:hAnsi="Times" w:cs="Helvetica"/>
          </w:rPr>
          <w:t>And it’s too many dar</w:t>
        </w:r>
        <w:r w:rsidR="00BC59A4" w:rsidRPr="00BC59A4">
          <w:rPr>
            <w:rFonts w:ascii="Times" w:hAnsi="Times" w:cs="Helvetica"/>
          </w:rPr>
          <w:t>n pages for any man to understand</w:t>
        </w:r>
      </w:hyperlink>
    </w:p>
    <w:p w14:paraId="7D123CA8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8" w:history="1">
        <w:r w:rsidR="00BC59A4" w:rsidRPr="00BC59A4">
          <w:rPr>
            <w:rFonts w:ascii="Times" w:hAnsi="Times" w:cs="Helvetica"/>
          </w:rPr>
          <w:t>Stand with me in the land of the free</w:t>
        </w:r>
      </w:hyperlink>
    </w:p>
    <w:p w14:paraId="3FADE65A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19" w:history="1">
        <w:r w:rsidR="00BC59A4" w:rsidRPr="00BC59A4">
          <w:rPr>
            <w:rFonts w:ascii="Times" w:hAnsi="Times" w:cs="Helvetica"/>
          </w:rPr>
          <w:t>And pray to God we never see Hamilton’s candidacy</w:t>
        </w:r>
      </w:hyperlink>
    </w:p>
    <w:p w14:paraId="0D6AE523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0" w:history="1">
        <w:r w:rsidR="00BC59A4" w:rsidRPr="00BC59A4">
          <w:rPr>
            <w:rFonts w:ascii="Times" w:hAnsi="Times" w:cs="Helvetica"/>
          </w:rPr>
          <w:t>Look, when Britain taxed our tea, we got frisky</w:t>
        </w:r>
      </w:hyperlink>
    </w:p>
    <w:p w14:paraId="58E52C68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1" w:history="1">
        <w:r w:rsidR="00BC59A4" w:rsidRPr="00BC59A4">
          <w:rPr>
            <w:rFonts w:ascii="Times" w:hAnsi="Times" w:cs="Helvetica"/>
          </w:rPr>
          <w:t xml:space="preserve">Imagine what </w:t>
        </w:r>
        <w:proofErr w:type="spellStart"/>
        <w:r w:rsidR="00BC59A4" w:rsidRPr="00BC59A4">
          <w:rPr>
            <w:rFonts w:ascii="Times" w:hAnsi="Times" w:cs="Helvetica"/>
          </w:rPr>
          <w:t>gon</w:t>
        </w:r>
        <w:proofErr w:type="spellEnd"/>
        <w:r w:rsidR="00BC59A4" w:rsidRPr="00BC59A4">
          <w:rPr>
            <w:rFonts w:ascii="Times" w:hAnsi="Times" w:cs="Helvetica"/>
          </w:rPr>
          <w:t>’ happen when you try to tax our whisky</w:t>
        </w:r>
      </w:hyperlink>
    </w:p>
    <w:p w14:paraId="6AE57090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7F1C3BE5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7932BC7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Thank you, Secretary Jefferson. Secretary Hamilton, your response</w:t>
      </w:r>
    </w:p>
    <w:p w14:paraId="2A763B2A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4C88AC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134D5CC7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"http://genius.com/7878151/Lin-manuel-miranda-cabinet-battle-1/Thomas-that-was-a-real-nice-declaration-welcome-to-the-present-were-running-a-real-nation"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Thomas. That was a real nice declaration </w:t>
      </w:r>
      <w:r w:rsidR="00651AD6">
        <w:rPr>
          <w:rFonts w:ascii="Times" w:hAnsi="Times" w:cs="Helvetica"/>
        </w:rPr>
        <w:t xml:space="preserve"> </w:t>
      </w:r>
    </w:p>
    <w:p w14:paraId="6C81E4CA" w14:textId="19ED03E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Welcome to the present, we’re running a real nation</w:t>
      </w:r>
      <w:r w:rsidRPr="00BC59A4">
        <w:rPr>
          <w:rFonts w:ascii="Times" w:hAnsi="Times" w:cs="Helvetica"/>
        </w:rPr>
        <w:fldChar w:fldCharType="end"/>
      </w:r>
    </w:p>
    <w:p w14:paraId="658E1ACC" w14:textId="77777777" w:rsidR="00BB000E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 xml:space="preserve">Would you like to join us, </w:t>
      </w: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"http://genius.com/7856422/Lin-manuel-miranda-cabinet-battle-1/Or-stay-mellow-doin-whatever-the-hell-it-is-you-do-in-monticello"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or stay mellow</w:t>
      </w:r>
      <w:r w:rsidR="006C2793">
        <w:rPr>
          <w:rFonts w:ascii="Times" w:hAnsi="Times" w:cs="Helvetica"/>
        </w:rPr>
        <w:t xml:space="preserve"> </w:t>
      </w:r>
      <w:proofErr w:type="gramStart"/>
      <w:r w:rsidRPr="00BC59A4">
        <w:rPr>
          <w:rFonts w:ascii="Times" w:hAnsi="Times" w:cs="Helvetica"/>
        </w:rPr>
        <w:t> </w:t>
      </w:r>
      <w:proofErr w:type="gramEnd"/>
      <w:r w:rsidR="00BB000E">
        <w:rPr>
          <w:rFonts w:ascii="Times" w:hAnsi="Times" w:cs="Helvetica"/>
        </w:rPr>
        <w:t xml:space="preserve"> </w:t>
      </w:r>
    </w:p>
    <w:p w14:paraId="4E32FF0F" w14:textId="6E226ABF" w:rsidR="00BC59A4" w:rsidRPr="00BC59A4" w:rsidRDefault="00BB000E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proofErr w:type="spellStart"/>
      <w:r>
        <w:rPr>
          <w:rFonts w:ascii="Times" w:hAnsi="Times" w:cs="Helvetica"/>
        </w:rPr>
        <w:t>Doin</w:t>
      </w:r>
      <w:proofErr w:type="spellEnd"/>
      <w:r>
        <w:rPr>
          <w:rFonts w:ascii="Times" w:hAnsi="Times" w:cs="Helvetica"/>
        </w:rPr>
        <w:t>’ whatever the heck</w:t>
      </w:r>
      <w:r w:rsidR="00BC59A4" w:rsidRPr="00BC59A4">
        <w:rPr>
          <w:rFonts w:ascii="Times" w:hAnsi="Times" w:cs="Helvetica"/>
        </w:rPr>
        <w:t xml:space="preserve"> it is you do in Monticello?</w:t>
      </w:r>
      <w:r w:rsidR="00BC59A4" w:rsidRPr="00BC59A4">
        <w:rPr>
          <w:rFonts w:ascii="Times" w:hAnsi="Times" w:cs="Helvetica"/>
        </w:rPr>
        <w:fldChar w:fldCharType="end"/>
      </w:r>
    </w:p>
    <w:p w14:paraId="2B9FAB73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"http://genius.com/7958584/Lin-manuel-miranda-cabinet-battle-1/If-we-assume-the-debts-the-union-gets-a-new-line-of-credit"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If we assume the debts, the union gets</w:t>
      </w:r>
      <w:r w:rsidR="00651AD6">
        <w:rPr>
          <w:rFonts w:ascii="Times" w:hAnsi="Times" w:cs="Helvetica"/>
        </w:rPr>
        <w:t xml:space="preserve"> </w:t>
      </w:r>
    </w:p>
    <w:p w14:paraId="156FCF06" w14:textId="278129D4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 A new line of credit</w:t>
      </w:r>
      <w:r w:rsidRPr="00BC59A4">
        <w:rPr>
          <w:rFonts w:ascii="Times" w:hAnsi="Times" w:cs="Helvetica"/>
        </w:rPr>
        <w:fldChar w:fldCharType="end"/>
      </w:r>
      <w:r w:rsidRPr="00BC59A4">
        <w:rPr>
          <w:rFonts w:ascii="Times" w:hAnsi="Times" w:cs="Helvetica"/>
        </w:rPr>
        <w:t xml:space="preserve">, </w:t>
      </w:r>
      <w:hyperlink r:id="rId22" w:history="1">
        <w:r w:rsidRPr="00BC59A4">
          <w:rPr>
            <w:rFonts w:ascii="Times" w:hAnsi="Times" w:cs="Helvetica"/>
          </w:rPr>
          <w:t>a financial diuretic</w:t>
        </w:r>
      </w:hyperlink>
    </w:p>
    <w:p w14:paraId="212E75B2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"http://genius.com/7958584/Lin-manuel-miranda-cabinet-battle-1/If-we-assume-the-debts-the-union-gets-a-new-line-of-credit"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 xml:space="preserve">How do you not get it? </w:t>
      </w:r>
      <w:r w:rsidR="00651AD6">
        <w:rPr>
          <w:rFonts w:ascii="Times" w:hAnsi="Times" w:cs="Helvetica"/>
        </w:rPr>
        <w:t xml:space="preserve"> </w:t>
      </w:r>
    </w:p>
    <w:p w14:paraId="7A7C10D3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If we’re aggressive and competitive</w:t>
      </w:r>
      <w:r w:rsidR="006C2793">
        <w:rPr>
          <w:rFonts w:ascii="Times" w:hAnsi="Times" w:cs="Helvetica"/>
        </w:rPr>
        <w:t xml:space="preserve"> </w:t>
      </w:r>
      <w:r w:rsidR="00651AD6">
        <w:rPr>
          <w:rFonts w:ascii="Times" w:hAnsi="Times" w:cs="Helvetica"/>
        </w:rPr>
        <w:t xml:space="preserve"> </w:t>
      </w:r>
    </w:p>
    <w:p w14:paraId="7D65D438" w14:textId="049E554F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 The union gets a boost. You’d rather give it a sedative?</w:t>
      </w:r>
      <w:r w:rsidRPr="00BC59A4">
        <w:rPr>
          <w:rFonts w:ascii="Times" w:hAnsi="Times" w:cs="Helvetica"/>
        </w:rPr>
        <w:fldChar w:fldCharType="end"/>
      </w:r>
    </w:p>
    <w:p w14:paraId="06B0F8DA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"http://genius.com/7856434/Lin-manuel-miranda-cabinet-battle-1/A-civics-lesson-from-a-slaver-hey-neighbor-your-debts-are-paid-cuz-you-dont-pay-for-labor-we-plant-seeds-in-the-south-we-create-yeah-keep-ranting-we-know-whos-really-doing-the-planting"</w:instrText>
      </w:r>
      <w:r w:rsidRPr="00BC59A4">
        <w:rPr>
          <w:rFonts w:ascii="Times" w:hAnsi="Times" w:cs="Helvetica"/>
        </w:rPr>
        <w:fldChar w:fldCharType="separate"/>
      </w:r>
      <w:proofErr w:type="gramStart"/>
      <w:r w:rsidRPr="00BC59A4">
        <w:rPr>
          <w:rFonts w:ascii="Times" w:hAnsi="Times" w:cs="Helvetica"/>
        </w:rPr>
        <w:t>A civics lesson from a slaver.</w:t>
      </w:r>
      <w:proofErr w:type="gramEnd"/>
      <w:r w:rsidRPr="00BC59A4">
        <w:rPr>
          <w:rFonts w:ascii="Times" w:hAnsi="Times" w:cs="Helvetica"/>
        </w:rPr>
        <w:t xml:space="preserve"> </w:t>
      </w:r>
      <w:r w:rsidR="00651AD6">
        <w:rPr>
          <w:rFonts w:ascii="Times" w:hAnsi="Times" w:cs="Helvetica"/>
        </w:rPr>
        <w:t xml:space="preserve"> </w:t>
      </w:r>
      <w:r w:rsidRPr="00BC59A4">
        <w:rPr>
          <w:rFonts w:ascii="Times" w:hAnsi="Times" w:cs="Helvetica"/>
        </w:rPr>
        <w:t>Hey neighbor</w:t>
      </w:r>
      <w:r w:rsidR="00651AD6">
        <w:rPr>
          <w:rFonts w:ascii="Times" w:hAnsi="Times" w:cs="Helvetica"/>
        </w:rPr>
        <w:t xml:space="preserve"> </w:t>
      </w:r>
    </w:p>
    <w:p w14:paraId="2780AC12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 xml:space="preserve"> Your debts are paid </w:t>
      </w:r>
      <w:proofErr w:type="spellStart"/>
      <w:r w:rsidRPr="00BC59A4">
        <w:rPr>
          <w:rFonts w:ascii="Times" w:hAnsi="Times" w:cs="Helvetica"/>
        </w:rPr>
        <w:t>cuz</w:t>
      </w:r>
      <w:proofErr w:type="spellEnd"/>
      <w:r w:rsidRPr="00BC59A4">
        <w:rPr>
          <w:rFonts w:ascii="Times" w:hAnsi="Times" w:cs="Helvetica"/>
        </w:rPr>
        <w:t xml:space="preserve"> you don’t pay for labor </w:t>
      </w:r>
      <w:r w:rsidR="00651AD6">
        <w:rPr>
          <w:rFonts w:ascii="Times" w:hAnsi="Times" w:cs="Helvetica"/>
        </w:rPr>
        <w:t xml:space="preserve"> </w:t>
      </w:r>
    </w:p>
    <w:p w14:paraId="34BB84F1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“We plant seeds in the South. We create.”</w:t>
      </w:r>
      <w:r w:rsidR="00651AD6">
        <w:rPr>
          <w:rFonts w:ascii="Times" w:hAnsi="Times" w:cs="Helvetica"/>
        </w:rPr>
        <w:t xml:space="preserve"> </w:t>
      </w:r>
    </w:p>
    <w:p w14:paraId="1432AD85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 Yeah, keep ranting</w:t>
      </w:r>
      <w:r w:rsidR="00651AD6">
        <w:rPr>
          <w:rFonts w:ascii="Times" w:hAnsi="Times" w:cs="Helvetica"/>
        </w:rPr>
        <w:t xml:space="preserve"> </w:t>
      </w:r>
    </w:p>
    <w:p w14:paraId="468B6DA4" w14:textId="77378AD3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 We know who’s really doing the planting</w:t>
      </w:r>
      <w:r w:rsidRPr="00BC59A4">
        <w:rPr>
          <w:rFonts w:ascii="Times" w:hAnsi="Times" w:cs="Helvetica"/>
        </w:rPr>
        <w:fldChar w:fldCharType="end"/>
      </w:r>
    </w:p>
    <w:p w14:paraId="6DFA0BCF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3" w:history="1">
        <w:r w:rsidR="00BC59A4" w:rsidRPr="00BC59A4">
          <w:rPr>
            <w:rFonts w:ascii="Times" w:hAnsi="Times" w:cs="Helvetica"/>
          </w:rPr>
          <w:t>And another thing, Mr. Age of Enlightenment</w:t>
        </w:r>
      </w:hyperlink>
    </w:p>
    <w:p w14:paraId="2CA3FF3C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4" w:history="1">
        <w:proofErr w:type="gramStart"/>
        <w:r w:rsidR="00BC59A4" w:rsidRPr="00BC59A4">
          <w:rPr>
            <w:rFonts w:ascii="Times" w:hAnsi="Times" w:cs="Helvetica"/>
          </w:rPr>
          <w:t>Don’t lecture me about the war</w:t>
        </w:r>
        <w:proofErr w:type="gramEnd"/>
        <w:r w:rsidR="00BC59A4" w:rsidRPr="00BC59A4">
          <w:rPr>
            <w:rFonts w:ascii="Times" w:hAnsi="Times" w:cs="Helvetica"/>
          </w:rPr>
          <w:t xml:space="preserve">, </w:t>
        </w:r>
        <w:proofErr w:type="gramStart"/>
        <w:r w:rsidR="00BC59A4" w:rsidRPr="00BC59A4">
          <w:rPr>
            <w:rFonts w:ascii="Times" w:hAnsi="Times" w:cs="Helvetica"/>
          </w:rPr>
          <w:t>you didn’t fight in it</w:t>
        </w:r>
        <w:proofErr w:type="gramEnd"/>
      </w:hyperlink>
    </w:p>
    <w:p w14:paraId="2A835E2A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You think I’m frightened of you, man?</w:t>
      </w:r>
    </w:p>
    <w:p w14:paraId="0CC04209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5" w:history="1">
        <w:r w:rsidR="00BC59A4" w:rsidRPr="00BC59A4">
          <w:rPr>
            <w:rFonts w:ascii="Times" w:hAnsi="Times" w:cs="Helvetica"/>
          </w:rPr>
          <w:t>We almost died in a trench</w:t>
        </w:r>
      </w:hyperlink>
    </w:p>
    <w:p w14:paraId="46B1FF67" w14:textId="295D59DD" w:rsid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6" w:history="1">
        <w:r w:rsidR="00651AD6">
          <w:rPr>
            <w:rFonts w:ascii="Times" w:hAnsi="Times" w:cs="Helvetica"/>
          </w:rPr>
          <w:t>While you were off drinking wine</w:t>
        </w:r>
        <w:r w:rsidR="00BC59A4" w:rsidRPr="00BC59A4">
          <w:rPr>
            <w:rFonts w:ascii="Times" w:hAnsi="Times" w:cs="Helvetica"/>
          </w:rPr>
          <w:t xml:space="preserve"> with the French</w:t>
        </w:r>
      </w:hyperlink>
      <w:r w:rsidR="00651AD6">
        <w:rPr>
          <w:rFonts w:ascii="Times" w:hAnsi="Times" w:cs="Helvetica"/>
        </w:rPr>
        <w:t xml:space="preserve"> </w:t>
      </w:r>
    </w:p>
    <w:p w14:paraId="781B957C" w14:textId="77777777" w:rsidR="00651AD6" w:rsidRPr="00BC59A4" w:rsidRDefault="00651AD6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359FEBBC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7" w:history="1">
        <w:r w:rsidR="00BC59A4" w:rsidRPr="00BC59A4">
          <w:rPr>
            <w:rFonts w:ascii="Times" w:hAnsi="Times" w:cs="Helvetica"/>
          </w:rPr>
          <w:t xml:space="preserve">Thomas Jefferson, always hesitant with the </w:t>
        </w:r>
        <w:r w:rsidR="00BC59A4" w:rsidRPr="00BC59A4">
          <w:rPr>
            <w:rFonts w:ascii="Times" w:hAnsi="Times" w:cs="Helvetica"/>
          </w:rPr>
          <w:lastRenderedPageBreak/>
          <w:t>President</w:t>
        </w:r>
      </w:hyperlink>
    </w:p>
    <w:p w14:paraId="5323528E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8" w:history="1">
        <w:r w:rsidR="00BC59A4" w:rsidRPr="00BC59A4">
          <w:rPr>
            <w:rFonts w:ascii="Times" w:hAnsi="Times" w:cs="Helvetica"/>
          </w:rPr>
          <w:t>Reticent—there isn’t a plan he doesn’t jettison</w:t>
        </w:r>
      </w:hyperlink>
    </w:p>
    <w:p w14:paraId="0D22E177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29" w:history="1">
        <w:r w:rsidR="00BC59A4" w:rsidRPr="00BC59A4">
          <w:rPr>
            <w:rFonts w:ascii="Times" w:hAnsi="Times" w:cs="Helvetica"/>
          </w:rPr>
          <w:t>Madison, you’re mad as a hatter, son, take your medicine</w:t>
        </w:r>
      </w:hyperlink>
    </w:p>
    <w:p w14:paraId="0E303779" w14:textId="185B4465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0" w:history="1">
        <w:r w:rsidR="00651AD6">
          <w:rPr>
            <w:rFonts w:ascii="Times" w:hAnsi="Times" w:cs="Helvetica"/>
          </w:rPr>
          <w:t>Darn</w:t>
        </w:r>
        <w:r w:rsidR="00BC59A4" w:rsidRPr="00BC59A4">
          <w:rPr>
            <w:rFonts w:ascii="Times" w:hAnsi="Times" w:cs="Helvetica"/>
          </w:rPr>
          <w:t>, you’re in worse shape than the national debt is in</w:t>
        </w:r>
      </w:hyperlink>
    </w:p>
    <w:p w14:paraId="6ACCDAFF" w14:textId="77777777" w:rsidR="00BC59A4" w:rsidRPr="00651AD6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1" w:history="1">
        <w:proofErr w:type="spellStart"/>
        <w:r w:rsidR="006C2793" w:rsidRPr="00651AD6">
          <w:rPr>
            <w:rFonts w:ascii="Times" w:hAnsi="Times" w:cs="Helvetica"/>
          </w:rPr>
          <w:t>Sittin</w:t>
        </w:r>
        <w:proofErr w:type="spellEnd"/>
        <w:r w:rsidR="006C2793" w:rsidRPr="00651AD6">
          <w:rPr>
            <w:rFonts w:ascii="Times" w:hAnsi="Times" w:cs="Helvetica"/>
          </w:rPr>
          <w:t>’ there useless as two sp</w:t>
        </w:r>
        <w:r w:rsidR="00BC59A4" w:rsidRPr="00651AD6">
          <w:rPr>
            <w:rFonts w:ascii="Times" w:hAnsi="Times" w:cs="Helvetica"/>
          </w:rPr>
          <w:t>its</w:t>
        </w:r>
      </w:hyperlink>
    </w:p>
    <w:p w14:paraId="4FFA51C3" w14:textId="77777777" w:rsidR="00BC59A4" w:rsidRPr="006C2793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  <w:sz w:val="36"/>
          <w:szCs w:val="36"/>
        </w:rPr>
      </w:pPr>
      <w:hyperlink r:id="rId32" w:history="1">
        <w:r w:rsidR="00BC59A4" w:rsidRPr="00651AD6">
          <w:rPr>
            <w:rFonts w:ascii="Times" w:hAnsi="Times" w:cs="Helvetica"/>
          </w:rPr>
          <w:t>Hey, turn around, bend over, I’ll show you</w:t>
        </w:r>
        <w:r w:rsidR="006C2793" w:rsidRPr="00651AD6">
          <w:rPr>
            <w:rFonts w:ascii="Times" w:hAnsi="Times" w:cs="Helvetica"/>
          </w:rPr>
          <w:t xml:space="preserve"> </w:t>
        </w:r>
        <w:r w:rsidR="00BC59A4" w:rsidRPr="00651AD6">
          <w:rPr>
            <w:rFonts w:ascii="Times" w:hAnsi="Times" w:cs="Helvetica"/>
          </w:rPr>
          <w:t> Where my shoe fits</w:t>
        </w:r>
      </w:hyperlink>
    </w:p>
    <w:p w14:paraId="511F79A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3F8C123B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7BA42B3C" w14:textId="77777777" w:rsidR="006C2793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"http://genius.com/8036986/Lin-manuel-miranda-cabinet-battle-1/Excuse-me-jefferson-madison-take-a-walk-hamilton-take-a-walk-well-reconvene-after-a-brief-recess-hamilton-hamilton-sir-washington-a-word"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>Excuse me? Jefferson, Madison, take a walk! Hamilton, take a walk! We’ll reconvene after a brief recess. Hamilton</w:t>
      </w:r>
      <w:proofErr w:type="gramStart"/>
      <w:r w:rsidRPr="00BC59A4">
        <w:rPr>
          <w:rFonts w:ascii="Times" w:hAnsi="Times" w:cs="Helvetica"/>
        </w:rPr>
        <w:t>! </w:t>
      </w:r>
      <w:proofErr w:type="gramEnd"/>
      <w:r w:rsidRPr="00BC59A4">
        <w:rPr>
          <w:rFonts w:ascii="Times" w:hAnsi="Times" w:cs="Helvetica"/>
        </w:rPr>
        <w:t> </w:t>
      </w:r>
      <w:r w:rsidR="006C2793">
        <w:rPr>
          <w:rFonts w:ascii="Times" w:hAnsi="Times" w:cs="Helvetica"/>
        </w:rPr>
        <w:t xml:space="preserve"> </w:t>
      </w:r>
    </w:p>
    <w:p w14:paraId="641B99C6" w14:textId="77777777" w:rsidR="006C2793" w:rsidRDefault="006C2793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1E7403C" w14:textId="77777777" w:rsidR="006C2793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[HAMILTON] </w:t>
      </w:r>
      <w:r w:rsidR="006C2793">
        <w:rPr>
          <w:rFonts w:ascii="Times" w:hAnsi="Times" w:cs="Helvetica"/>
        </w:rPr>
        <w:t xml:space="preserve"> </w:t>
      </w:r>
    </w:p>
    <w:p w14:paraId="6F980893" w14:textId="77777777" w:rsidR="006C2793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Sir!</w:t>
      </w:r>
      <w:r w:rsidR="006C2793">
        <w:rPr>
          <w:rFonts w:ascii="Times" w:hAnsi="Times" w:cs="Helvetica"/>
        </w:rPr>
        <w:t xml:space="preserve"> </w:t>
      </w:r>
    </w:p>
    <w:p w14:paraId="368DD3E2" w14:textId="77777777" w:rsidR="006C2793" w:rsidRDefault="006C2793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bookmarkStart w:id="0" w:name="_GoBack"/>
      <w:bookmarkEnd w:id="0"/>
    </w:p>
    <w:p w14:paraId="7A064EE7" w14:textId="77777777" w:rsidR="006C2793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  [WASHINGTON] </w:t>
      </w:r>
      <w:r w:rsidR="006C2793">
        <w:rPr>
          <w:rFonts w:ascii="Times" w:hAnsi="Times" w:cs="Helvetica"/>
        </w:rPr>
        <w:t xml:space="preserve"> </w:t>
      </w:r>
    </w:p>
    <w:p w14:paraId="5F0DF0E6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A word</w:t>
      </w:r>
      <w:r w:rsidRPr="00BC59A4">
        <w:rPr>
          <w:rFonts w:ascii="Times" w:hAnsi="Times" w:cs="Helvetica"/>
        </w:rPr>
        <w:fldChar w:fldCharType="end"/>
      </w:r>
    </w:p>
    <w:p w14:paraId="34DF807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7D5152E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[MADISON]</w:t>
      </w:r>
    </w:p>
    <w:p w14:paraId="33E6BF7D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You don’t have the votes</w:t>
      </w:r>
    </w:p>
    <w:p w14:paraId="364CE837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3F755C9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[JEFFERSON/MADISON]</w:t>
      </w:r>
    </w:p>
    <w:p w14:paraId="146E3286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You don’t have the votes</w:t>
      </w:r>
    </w:p>
    <w:p w14:paraId="62950975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0A98B1FD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[JEFFERSON]</w:t>
      </w:r>
    </w:p>
    <w:p w14:paraId="1EF0DA47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3" w:history="1">
        <w:r w:rsidR="00BC59A4" w:rsidRPr="00BC59A4">
          <w:rPr>
            <w:rFonts w:ascii="Times" w:hAnsi="Times" w:cs="Helvetica"/>
          </w:rPr>
          <w:t>Aha-ha-ha ha!</w:t>
        </w:r>
      </w:hyperlink>
    </w:p>
    <w:p w14:paraId="18F2A572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FC1BD1D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[JEFFERSON/MADISON]</w:t>
      </w:r>
    </w:p>
    <w:p w14:paraId="3680CBF1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 xml:space="preserve">You’re </w:t>
      </w:r>
      <w:proofErr w:type="spellStart"/>
      <w:r w:rsidRPr="00BC59A4">
        <w:rPr>
          <w:rFonts w:ascii="Times" w:hAnsi="Times" w:cs="Helvetica"/>
        </w:rPr>
        <w:t>gonna</w:t>
      </w:r>
      <w:proofErr w:type="spellEnd"/>
      <w:r w:rsidRPr="00BC59A4">
        <w:rPr>
          <w:rFonts w:ascii="Times" w:hAnsi="Times" w:cs="Helvetica"/>
        </w:rPr>
        <w:t xml:space="preserve"> need congressional approval and you don’t have the votes</w:t>
      </w:r>
    </w:p>
    <w:p w14:paraId="061C9E31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2ED75C6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[JEFFERSON]</w:t>
      </w:r>
    </w:p>
    <w:p w14:paraId="005BA4FF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fldChar w:fldCharType="begin"/>
      </w:r>
      <w:r w:rsidRPr="00BC59A4">
        <w:rPr>
          <w:rFonts w:ascii="Times" w:hAnsi="Times" w:cs="Helvetica"/>
        </w:rPr>
        <w:instrText>HYPERLINK "http://genius.com/7856549/Lin-manuel-miranda-cabinet-battle-1/Aha-ha-ha-ha"</w:instrText>
      </w:r>
      <w:r w:rsidRPr="00BC59A4">
        <w:rPr>
          <w:rFonts w:ascii="Times" w:hAnsi="Times" w:cs="Helvetica"/>
        </w:rPr>
        <w:fldChar w:fldCharType="separate"/>
      </w:r>
      <w:r w:rsidRPr="00BC59A4">
        <w:rPr>
          <w:rFonts w:ascii="Times" w:hAnsi="Times" w:cs="Helvetica"/>
        </w:rPr>
        <w:t xml:space="preserve">Such a blunder </w:t>
      </w:r>
      <w:r w:rsidR="00651AD6">
        <w:rPr>
          <w:rFonts w:ascii="Times" w:hAnsi="Times" w:cs="Helvetica"/>
        </w:rPr>
        <w:t xml:space="preserve"> </w:t>
      </w:r>
    </w:p>
    <w:p w14:paraId="5642DC7E" w14:textId="77777777" w:rsidR="00651AD6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proofErr w:type="gramStart"/>
      <w:r w:rsidRPr="00BC59A4">
        <w:rPr>
          <w:rFonts w:ascii="Times" w:hAnsi="Times" w:cs="Helvetica"/>
        </w:rPr>
        <w:t>sometime</w:t>
      </w:r>
      <w:proofErr w:type="gramEnd"/>
      <w:r w:rsidRPr="00BC59A4">
        <w:rPr>
          <w:rFonts w:ascii="Times" w:hAnsi="Times" w:cs="Helvetica"/>
        </w:rPr>
        <w:t xml:space="preserve">s it makes me wonder </w:t>
      </w:r>
      <w:r w:rsidR="00651AD6">
        <w:rPr>
          <w:rFonts w:ascii="Times" w:hAnsi="Times" w:cs="Helvetica"/>
        </w:rPr>
        <w:t xml:space="preserve"> </w:t>
      </w:r>
    </w:p>
    <w:p w14:paraId="3ACBFAB5" w14:textId="5E11BD6A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proofErr w:type="gramStart"/>
      <w:r w:rsidRPr="00BC59A4">
        <w:rPr>
          <w:rFonts w:ascii="Times" w:hAnsi="Times" w:cs="Helvetica"/>
        </w:rPr>
        <w:t>wh</w:t>
      </w:r>
      <w:proofErr w:type="gramEnd"/>
      <w:r w:rsidRPr="00BC59A4">
        <w:rPr>
          <w:rFonts w:ascii="Times" w:hAnsi="Times" w:cs="Helvetica"/>
        </w:rPr>
        <w:t>y I even bring the thunder</w:t>
      </w:r>
      <w:r w:rsidRPr="00BC59A4">
        <w:rPr>
          <w:rFonts w:ascii="Times" w:hAnsi="Times" w:cs="Helvetica"/>
        </w:rPr>
        <w:fldChar w:fldCharType="end"/>
      </w:r>
    </w:p>
    <w:p w14:paraId="3E5DBA0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CB7B628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[MADISON]</w:t>
      </w:r>
    </w:p>
    <w:p w14:paraId="1ED3D4CE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4" w:history="1">
        <w:r w:rsidR="00BC59A4" w:rsidRPr="00BC59A4">
          <w:rPr>
            <w:rFonts w:ascii="Times" w:hAnsi="Times" w:cs="Helvetica"/>
          </w:rPr>
          <w:t>Why he even brings the thunder…</w:t>
        </w:r>
      </w:hyperlink>
    </w:p>
    <w:p w14:paraId="3F97A61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37CCD173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478BE89E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 xml:space="preserve">You </w:t>
      </w:r>
      <w:proofErr w:type="spellStart"/>
      <w:proofErr w:type="gramStart"/>
      <w:r w:rsidRPr="00BC59A4">
        <w:rPr>
          <w:rFonts w:ascii="Times" w:hAnsi="Times" w:cs="Helvetica"/>
        </w:rPr>
        <w:t>wanna</w:t>
      </w:r>
      <w:proofErr w:type="spellEnd"/>
      <w:proofErr w:type="gramEnd"/>
      <w:r w:rsidRPr="00BC59A4">
        <w:rPr>
          <w:rFonts w:ascii="Times" w:hAnsi="Times" w:cs="Helvetica"/>
        </w:rPr>
        <w:t xml:space="preserve"> pull yourself together?</w:t>
      </w:r>
    </w:p>
    <w:p w14:paraId="5D67C5F2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7121B8DE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35BE0254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5" w:history="1">
        <w:r w:rsidR="00BC59A4" w:rsidRPr="00BC59A4">
          <w:rPr>
            <w:rFonts w:ascii="Times" w:hAnsi="Times" w:cs="Helvetica"/>
          </w:rPr>
          <w:t xml:space="preserve">I’m </w:t>
        </w:r>
        <w:proofErr w:type="gramStart"/>
        <w:r w:rsidR="00BC59A4" w:rsidRPr="00BC59A4">
          <w:rPr>
            <w:rFonts w:ascii="Times" w:hAnsi="Times" w:cs="Helvetica"/>
          </w:rPr>
          <w:t>sorry,</w:t>
        </w:r>
        <w:proofErr w:type="gramEnd"/>
        <w:r w:rsidR="00BC59A4" w:rsidRPr="00BC59A4">
          <w:rPr>
            <w:rFonts w:ascii="Times" w:hAnsi="Times" w:cs="Helvetica"/>
          </w:rPr>
          <w:t xml:space="preserve"> these Virginians are birds of a feather</w:t>
        </w:r>
      </w:hyperlink>
    </w:p>
    <w:p w14:paraId="556C16B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EB0989D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47DB9DF8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6" w:history="1">
        <w:r w:rsidR="00BC59A4" w:rsidRPr="00BC59A4">
          <w:rPr>
            <w:rFonts w:ascii="Times" w:hAnsi="Times" w:cs="Helvetica"/>
          </w:rPr>
          <w:t>Young man, I’m from Virginia, so watch your mouth</w:t>
        </w:r>
      </w:hyperlink>
    </w:p>
    <w:p w14:paraId="4F481241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AF11551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2DCB85C4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So we let Congress get held hostage by the South?</w:t>
      </w:r>
    </w:p>
    <w:p w14:paraId="73D772A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B56C205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3A5E00C6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You need the votes</w:t>
      </w:r>
    </w:p>
    <w:p w14:paraId="4350864B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033CC756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4DB7EAC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No, we need bold strokes. We need this plan</w:t>
      </w:r>
    </w:p>
    <w:p w14:paraId="23B6F1D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3C69C21E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4048C507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No, you need to convince more folks</w:t>
      </w:r>
    </w:p>
    <w:p w14:paraId="42BB6600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A44DA47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2E76AC30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7" w:history="1">
        <w:r w:rsidR="00BC59A4" w:rsidRPr="00BC59A4">
          <w:rPr>
            <w:rFonts w:ascii="Times" w:hAnsi="Times" w:cs="Helvetica"/>
          </w:rPr>
          <w:t xml:space="preserve">James Madison won’t talk to me, </w:t>
        </w:r>
        <w:proofErr w:type="gramStart"/>
        <w:r w:rsidR="00BC59A4" w:rsidRPr="00BC59A4">
          <w:rPr>
            <w:rFonts w:ascii="Times" w:hAnsi="Times" w:cs="Helvetica"/>
          </w:rPr>
          <w:t>that’s</w:t>
        </w:r>
        <w:proofErr w:type="gramEnd"/>
        <w:r w:rsidR="00BC59A4" w:rsidRPr="00BC59A4">
          <w:rPr>
            <w:rFonts w:ascii="Times" w:hAnsi="Times" w:cs="Helvetica"/>
          </w:rPr>
          <w:t xml:space="preserve"> a nonstarter</w:t>
        </w:r>
      </w:hyperlink>
    </w:p>
    <w:p w14:paraId="19B8717A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53E6061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3A84D070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8" w:history="1">
        <w:r w:rsidR="00BC59A4" w:rsidRPr="00BC59A4">
          <w:rPr>
            <w:rFonts w:ascii="Times" w:hAnsi="Times" w:cs="Helvetica"/>
          </w:rPr>
          <w:t>Winning was easy, young man. Governing’s harder</w:t>
        </w:r>
      </w:hyperlink>
    </w:p>
    <w:p w14:paraId="143D2CFC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09F3804A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5D8D47F6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They’re being intransigent</w:t>
      </w:r>
    </w:p>
    <w:p w14:paraId="100E813C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7809E9C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3C5188E9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You have to find a compromise</w:t>
      </w:r>
    </w:p>
    <w:p w14:paraId="1EFE1C00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584FF2C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2A3E064A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39" w:history="1">
        <w:r w:rsidR="00BC59A4" w:rsidRPr="00BC59A4">
          <w:rPr>
            <w:rFonts w:ascii="Times" w:hAnsi="Times" w:cs="Helvetica"/>
          </w:rPr>
          <w:t xml:space="preserve">But </w:t>
        </w:r>
        <w:proofErr w:type="gramStart"/>
        <w:r w:rsidR="00BC59A4" w:rsidRPr="00BC59A4">
          <w:rPr>
            <w:rFonts w:ascii="Times" w:hAnsi="Times" w:cs="Helvetica"/>
          </w:rPr>
          <w:t>they don’t have a plan</w:t>
        </w:r>
        <w:proofErr w:type="gramEnd"/>
        <w:r w:rsidR="00BC59A4" w:rsidRPr="00BC59A4">
          <w:rPr>
            <w:rFonts w:ascii="Times" w:hAnsi="Times" w:cs="Helvetica"/>
          </w:rPr>
          <w:t xml:space="preserve">, </w:t>
        </w:r>
        <w:proofErr w:type="gramStart"/>
        <w:r w:rsidR="00BC59A4" w:rsidRPr="00BC59A4">
          <w:rPr>
            <w:rFonts w:ascii="Times" w:hAnsi="Times" w:cs="Helvetica"/>
          </w:rPr>
          <w:t>they just hate mine</w:t>
        </w:r>
        <w:proofErr w:type="gramEnd"/>
        <w:r w:rsidR="00BC59A4" w:rsidRPr="00BC59A4">
          <w:rPr>
            <w:rFonts w:ascii="Times" w:hAnsi="Times" w:cs="Helvetica"/>
          </w:rPr>
          <w:t>!</w:t>
        </w:r>
      </w:hyperlink>
    </w:p>
    <w:p w14:paraId="28840D6A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6D036EC0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37BCB463" w14:textId="77777777" w:rsidR="00BC59A4" w:rsidRPr="00BC59A4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40" w:history="1">
        <w:r w:rsidR="00BC59A4" w:rsidRPr="00BC59A4">
          <w:rPr>
            <w:rFonts w:ascii="Times" w:hAnsi="Times" w:cs="Helvetica"/>
          </w:rPr>
          <w:t>Convince them otherwise</w:t>
        </w:r>
      </w:hyperlink>
    </w:p>
    <w:p w14:paraId="5D60FE86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6D113C3C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4940B6AB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What happens if I don’t get congressional approval?</w:t>
      </w:r>
    </w:p>
    <w:p w14:paraId="52AC951D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41E14EF4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7B9EC32C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I imagine they’ll call for your removal</w:t>
      </w:r>
    </w:p>
    <w:p w14:paraId="14B27BB4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1E4060AA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[HAMILTON]</w:t>
      </w:r>
    </w:p>
    <w:p w14:paraId="26C91D0C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Sir—</w:t>
      </w:r>
    </w:p>
    <w:p w14:paraId="0C6C0D2F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</w:p>
    <w:p w14:paraId="284283EA" w14:textId="77777777" w:rsidR="00BC59A4" w:rsidRPr="00BC59A4" w:rsidRDefault="00BC59A4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BC59A4">
        <w:rPr>
          <w:rFonts w:ascii="Times" w:hAnsi="Times" w:cs="Helvetica"/>
        </w:rPr>
        <w:t>[WASHINGTON]</w:t>
      </w:r>
    </w:p>
    <w:p w14:paraId="699C7E12" w14:textId="77777777" w:rsidR="00651AD6" w:rsidRDefault="000F67A2" w:rsidP="00BC59A4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41" w:history="1">
        <w:r w:rsidR="00BC59A4" w:rsidRPr="00BC59A4">
          <w:rPr>
            <w:rFonts w:ascii="Times" w:hAnsi="Times" w:cs="Helvetica"/>
          </w:rPr>
          <w:t>Figure it out, Alexander.</w:t>
        </w:r>
      </w:hyperlink>
      <w:r w:rsidR="00BC59A4" w:rsidRPr="00BC59A4">
        <w:rPr>
          <w:rFonts w:ascii="Times" w:hAnsi="Times" w:cs="Helvetica"/>
        </w:rPr>
        <w:t xml:space="preserve"> </w:t>
      </w:r>
      <w:r w:rsidR="00651AD6">
        <w:rPr>
          <w:rFonts w:ascii="Times" w:hAnsi="Times" w:cs="Helvetica"/>
        </w:rPr>
        <w:t xml:space="preserve"> </w:t>
      </w:r>
    </w:p>
    <w:p w14:paraId="68141E93" w14:textId="5D200E17" w:rsidR="00A44959" w:rsidRPr="00BF4CE2" w:rsidRDefault="000F67A2" w:rsidP="00BF4CE2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hyperlink r:id="rId42" w:history="1">
        <w:r w:rsidR="00BC59A4" w:rsidRPr="00BC59A4">
          <w:rPr>
            <w:rFonts w:ascii="Times" w:hAnsi="Times" w:cs="Helvetica"/>
          </w:rPr>
          <w:t>That’s an order from your commander</w:t>
        </w:r>
      </w:hyperlink>
    </w:p>
    <w:sectPr w:rsidR="00A44959" w:rsidRPr="00BF4CE2" w:rsidSect="00BF4CE2">
      <w:type w:val="continuous"/>
      <w:pgSz w:w="12240" w:h="15840"/>
      <w:pgMar w:top="1008" w:right="1080" w:bottom="1008" w:left="108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A4"/>
    <w:rsid w:val="00053A54"/>
    <w:rsid w:val="000F67A2"/>
    <w:rsid w:val="00651AD6"/>
    <w:rsid w:val="006C2793"/>
    <w:rsid w:val="00A44959"/>
    <w:rsid w:val="00BB000E"/>
    <w:rsid w:val="00BC59A4"/>
    <w:rsid w:val="00BF4CE2"/>
    <w:rsid w:val="00D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E272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9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9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genius.com/7927281/Lin-manuel-miranda-cabinet-battle-1/Look-when-britain-taxed-our-tea-we-got-frisky" TargetMode="External"/><Relationship Id="rId21" Type="http://schemas.openxmlformats.org/officeDocument/2006/relationships/hyperlink" Target="http://genius.com/7866870/Lin-manuel-miranda-cabinet-battle-1/Imagine-what-gon-happen-when-you-try-to-tax-our-whisky" TargetMode="External"/><Relationship Id="rId22" Type="http://schemas.openxmlformats.org/officeDocument/2006/relationships/hyperlink" Target="http://genius.com/7926389/Lin-manuel-miranda-cabinet-battle-1/A-financial-diuretic" TargetMode="External"/><Relationship Id="rId23" Type="http://schemas.openxmlformats.org/officeDocument/2006/relationships/hyperlink" Target="http://genius.com/7927284/Lin-manuel-miranda-cabinet-battle-1/And-another-thing-mr-age-of-enlightenment" TargetMode="External"/><Relationship Id="rId24" Type="http://schemas.openxmlformats.org/officeDocument/2006/relationships/hyperlink" Target="http://genius.com/7866859/Lin-manuel-miranda-cabinet-battle-1/Dont-lecture-me-about-the-war-you-didnt-fight-in-it" TargetMode="External"/><Relationship Id="rId25" Type="http://schemas.openxmlformats.org/officeDocument/2006/relationships/hyperlink" Target="http://genius.com/7909577/Lin-manuel-miranda-cabinet-battle-1/We-almost-died-in-a-trench" TargetMode="External"/><Relationship Id="rId26" Type="http://schemas.openxmlformats.org/officeDocument/2006/relationships/hyperlink" Target="http://genius.com/7921399/Lin-manuel-miranda-cabinet-battle-1/While-you-were-off-getting-high-with-the-french" TargetMode="External"/><Relationship Id="rId27" Type="http://schemas.openxmlformats.org/officeDocument/2006/relationships/hyperlink" Target="http://genius.com/7878205/Lin-manuel-miranda-cabinet-battle-1/Thomas-jefferson-always-hesitant-with-the-president" TargetMode="External"/><Relationship Id="rId28" Type="http://schemas.openxmlformats.org/officeDocument/2006/relationships/hyperlink" Target="http://genius.com/8108132/Lin-manuel-miranda-cabinet-battle-1/Reticentthere-isnt-a-plan-he-doesnt-jettison" TargetMode="External"/><Relationship Id="rId29" Type="http://schemas.openxmlformats.org/officeDocument/2006/relationships/hyperlink" Target="http://genius.com/7878987/Lin-manuel-miranda-cabinet-battle-1/Madison-youre-mad-as-a-hatter-son-take-your-medicin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genius.com/8037121/Lin-manuel-miranda-cabinet-battle-1/Damn-youre-in-worse-shape-than-the-national-debt-is-in" TargetMode="External"/><Relationship Id="rId31" Type="http://schemas.openxmlformats.org/officeDocument/2006/relationships/hyperlink" Target="http://genius.com/7878220/Lin-manuel-miranda-cabinet-battle-1/Sittin-there-useless-as-two-shits" TargetMode="External"/><Relationship Id="rId32" Type="http://schemas.openxmlformats.org/officeDocument/2006/relationships/hyperlink" Target="http://genius.com/7950328/Lin-manuel-miranda-cabinet-battle-1/Hey-turn-around-bend-over-ill-show-you-where-my-shoe-fits" TargetMode="External"/><Relationship Id="rId9" Type="http://schemas.openxmlformats.org/officeDocument/2006/relationships/hyperlink" Target="http://genius.com/artists/Okieriete-onaodowan" TargetMode="External"/><Relationship Id="rId6" Type="http://schemas.openxmlformats.org/officeDocument/2006/relationships/hyperlink" Target="http://genius.com/artists/Lin-manuel-miranda" TargetMode="External"/><Relationship Id="rId7" Type="http://schemas.openxmlformats.org/officeDocument/2006/relationships/hyperlink" Target="http://genius.com/artists/Christopher-jackson" TargetMode="External"/><Relationship Id="rId8" Type="http://schemas.openxmlformats.org/officeDocument/2006/relationships/hyperlink" Target="http://genius.com/artists/Daveed-diggs" TargetMode="External"/><Relationship Id="rId33" Type="http://schemas.openxmlformats.org/officeDocument/2006/relationships/hyperlink" Target="http://genius.com/7856549/Lin-manuel-miranda-cabinet-battle-1/Aha-ha-ha-ha" TargetMode="External"/><Relationship Id="rId34" Type="http://schemas.openxmlformats.org/officeDocument/2006/relationships/hyperlink" Target="http://genius.com/7856549/Lin-manuel-miranda-cabinet-battle-1/Aha-ha-ha-ha" TargetMode="External"/><Relationship Id="rId35" Type="http://schemas.openxmlformats.org/officeDocument/2006/relationships/hyperlink" Target="http://genius.com/7932448/Lin-manuel-miranda-cabinet-battle-1/Im-sorry-these-virginians-are-birds-of-a-feather" TargetMode="External"/><Relationship Id="rId36" Type="http://schemas.openxmlformats.org/officeDocument/2006/relationships/hyperlink" Target="http://genius.com/7908080/Lin-manuel-miranda-cabinet-battle-1/Young-man-im-from-virginia-so-watch-your-mouth" TargetMode="External"/><Relationship Id="rId10" Type="http://schemas.openxmlformats.org/officeDocument/2006/relationships/hyperlink" Target="http://genius.com/artists/Lin-manuel-miranda" TargetMode="External"/><Relationship Id="rId11" Type="http://schemas.openxmlformats.org/officeDocument/2006/relationships/hyperlink" Target="http://genius.com/7865550/Lin-manuel-miranda-cabinet-battle-1/Ladies-and-gentlemen-you-coulda-been-anywhere-in-the-world-tonight-but-youre-here-with-us-in-new-york-city" TargetMode="External"/><Relationship Id="rId12" Type="http://schemas.openxmlformats.org/officeDocument/2006/relationships/hyperlink" Target="http://genius.com/7890618/Lin-manuel-miranda-cabinet-battle-1/Are-you-ready-for-a-cabinet-meeting" TargetMode="External"/><Relationship Id="rId13" Type="http://schemas.openxmlformats.org/officeDocument/2006/relationships/hyperlink" Target="http://genius.com/7927272/Lin-manuel-miranda-cabinet-battle-1/The-issue-on-the-table-secretary-hamiltons-plan-to-assume-state-debt-and-establish-a-national-bank-secretary-jefferson-you-have-the-floor-sir" TargetMode="External"/><Relationship Id="rId14" Type="http://schemas.openxmlformats.org/officeDocument/2006/relationships/hyperlink" Target="http://genius.com/7935174/Lin-manuel-miranda-cabinet-battle-1/In-virginia-we-plant-seeds-in-the-ground" TargetMode="External"/><Relationship Id="rId15" Type="http://schemas.openxmlformats.org/officeDocument/2006/relationships/hyperlink" Target="http://genius.com/7878825/Lin-manuel-miranda-cabinet-battle-1/We-create-you-just-wanna-move-our-money-around" TargetMode="External"/><Relationship Id="rId16" Type="http://schemas.openxmlformats.org/officeDocument/2006/relationships/hyperlink" Target="http://genius.com/8098930/Lin-manuel-miranda-cabinet-battle-1/This-financial-plan-is-an-outrageous-demand" TargetMode="External"/><Relationship Id="rId17" Type="http://schemas.openxmlformats.org/officeDocument/2006/relationships/hyperlink" Target="http://genius.com/7929836/Lin-manuel-miranda-cabinet-battle-1/And-its-too-many-damn-pages-for-any-man-to-understand" TargetMode="External"/><Relationship Id="rId18" Type="http://schemas.openxmlformats.org/officeDocument/2006/relationships/hyperlink" Target="http://genius.com/8098990/Lin-manuel-miranda-cabinet-battle-1/Stand-with-me-in-the-land-of-the-free" TargetMode="External"/><Relationship Id="rId19" Type="http://schemas.openxmlformats.org/officeDocument/2006/relationships/hyperlink" Target="http://genius.com/7945249/Lin-manuel-miranda-cabinet-battle-1/And-pray-to-god-we-never-see-hamiltons-candidacy" TargetMode="External"/><Relationship Id="rId37" Type="http://schemas.openxmlformats.org/officeDocument/2006/relationships/hyperlink" Target="http://genius.com/7943783/Lin-manuel-miranda-cabinet-battle-1/James-madison-wont-talk-to-me-thats-a-nonstarter" TargetMode="External"/><Relationship Id="rId38" Type="http://schemas.openxmlformats.org/officeDocument/2006/relationships/hyperlink" Target="http://genius.com/7856447/Lin-manuel-miranda-cabinet-battle-1/Winning-was-easy-young-man-governings-harder" TargetMode="External"/><Relationship Id="rId39" Type="http://schemas.openxmlformats.org/officeDocument/2006/relationships/hyperlink" Target="http://genius.com/7932423/Lin-manuel-miranda-cabinet-battle-1/But-they-dont-have-a-plan-they-just-hate-mine" TargetMode="External"/><Relationship Id="rId40" Type="http://schemas.openxmlformats.org/officeDocument/2006/relationships/hyperlink" Target="http://genius.com/8286811/Lin-manuel-miranda-cabinet-battle-1/Convince-them-otherwise" TargetMode="External"/><Relationship Id="rId41" Type="http://schemas.openxmlformats.org/officeDocument/2006/relationships/hyperlink" Target="http://genius.com/7953827/Lin-manuel-miranda-cabinet-battle-1/Figure-it-out-alexander" TargetMode="External"/><Relationship Id="rId42" Type="http://schemas.openxmlformats.org/officeDocument/2006/relationships/hyperlink" Target="http://genius.com/7905428/Lin-manuel-miranda-cabinet-battle-1/Thats-an-order-from-your-commander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1565</Words>
  <Characters>8925</Characters>
  <Application>Microsoft Macintosh Word</Application>
  <DocSecurity>0</DocSecurity>
  <Lines>74</Lines>
  <Paragraphs>20</Paragraphs>
  <ScaleCrop>false</ScaleCrop>
  <Company>CUSD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Scott</dc:creator>
  <cp:keywords/>
  <dc:description/>
  <cp:lastModifiedBy>Caitilin Weber</cp:lastModifiedBy>
  <cp:revision>2</cp:revision>
  <dcterms:created xsi:type="dcterms:W3CDTF">2016-01-11T22:47:00Z</dcterms:created>
  <dcterms:modified xsi:type="dcterms:W3CDTF">2016-01-11T22:47:00Z</dcterms:modified>
</cp:coreProperties>
</file>